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148954A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="00B74FE8">
        <w:rPr>
          <w:rFonts w:ascii="Arial" w:hAnsi="Arial" w:cs="Arial"/>
          <w:u w:val="single"/>
          <w:lang w:eastAsia="ar-SA"/>
        </w:rPr>
        <w:t xml:space="preserve"> INTERNO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055E38BE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B74FE8">
        <w:rPr>
          <w:rFonts w:ascii="Arial" w:hAnsi="Arial" w:cs="Arial"/>
          <w:b/>
          <w:sz w:val="18"/>
          <w:szCs w:val="18"/>
        </w:rPr>
        <w:t xml:space="preserve">EDUGREEN - </w:t>
      </w:r>
      <w:r w:rsidR="00FE2EBB">
        <w:rPr>
          <w:rFonts w:ascii="Arial" w:hAnsi="Arial" w:cs="Arial"/>
          <w:b/>
          <w:sz w:val="18"/>
          <w:szCs w:val="18"/>
        </w:rPr>
        <w:t>LABORATORI GREEN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557ED09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738154EC" w14:textId="77777777" w:rsidR="005824A0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</w:t>
      </w:r>
    </w:p>
    <w:p w14:paraId="2832AE43" w14:textId="4769B34D" w:rsidR="00F43707" w:rsidRDefault="005824A0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C</w:t>
      </w:r>
      <w:r w:rsidR="00CE0054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5402B278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</w:t>
      </w:r>
      <w:r w:rsidR="008D643F">
        <w:rPr>
          <w:rFonts w:ascii="Arial" w:hAnsi="Arial" w:cs="Arial"/>
          <w:sz w:val="18"/>
          <w:szCs w:val="18"/>
        </w:rPr>
        <w:t>GIORGI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CFCA3" w14:textId="77777777" w:rsidR="000E461C" w:rsidRDefault="000E461C">
      <w:r>
        <w:separator/>
      </w:r>
    </w:p>
  </w:endnote>
  <w:endnote w:type="continuationSeparator" w:id="0">
    <w:p w14:paraId="5D0A71C2" w14:textId="77777777" w:rsidR="000E461C" w:rsidRDefault="000E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824A0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C1998" w14:textId="77777777" w:rsidR="000E461C" w:rsidRDefault="000E461C">
      <w:r>
        <w:separator/>
      </w:r>
    </w:p>
  </w:footnote>
  <w:footnote w:type="continuationSeparator" w:id="0">
    <w:p w14:paraId="53CE59B5" w14:textId="77777777" w:rsidR="000E461C" w:rsidRDefault="000E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24A0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D643F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252F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E59A-2D05-443C-9CA0-E731935E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5</cp:revision>
  <cp:lastPrinted>2018-05-17T14:28:00Z</cp:lastPrinted>
  <dcterms:created xsi:type="dcterms:W3CDTF">2022-09-26T16:56:00Z</dcterms:created>
  <dcterms:modified xsi:type="dcterms:W3CDTF">2022-09-30T10:55:00Z</dcterms:modified>
</cp:coreProperties>
</file>